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ackground w:color="ffffff">
    <v:background id="_x0000_s1025" filled="t" fillcolor="white"/>
  </w:background>
  <w:body>
    <w:p>
      <w:pPr>
        <w:pStyle w:val="divdocumentdivname"/>
        <w:pBdr>
          <w:top w:val="single" w:sz="8" w:space="0" w:color="000000"/>
          <w:left w:val="none" w:sz="0" w:space="0" w:color="auto"/>
          <w:bottom w:val="single" w:sz="8" w:space="8" w:color="000000"/>
          <w:right w:val="none" w:sz="0" w:space="0" w:color="auto"/>
        </w:pBdr>
        <w:spacing w:before="0" w:after="0" w:line="600" w:lineRule="atLeast"/>
        <w:ind w:left="0" w:right="0"/>
        <w:jc w:val="center"/>
        <w:rPr>
          <w:rFonts w:ascii="Times New Roman" w:eastAsia="Times New Roman" w:hAnsi="Times New Roman" w:cs="Times New Roman"/>
          <w:b/>
          <w:bCs/>
          <w:smallCaps/>
          <w:color w:val="000000"/>
          <w:sz w:val="44"/>
          <w:szCs w:val="44"/>
          <w:bdr w:val="none" w:sz="0" w:space="0" w:color="auto"/>
          <w:vertAlign w:val="baseline"/>
        </w:rPr>
      </w:pPr>
      <w:r>
        <w:rPr>
          <w:rStyle w:val="span"/>
          <w:rFonts w:ascii="Times New Roman" w:eastAsia="Times New Roman" w:hAnsi="Times New Roman" w:cs="Times New Roman"/>
          <w:b/>
          <w:bCs/>
          <w:smallCaps/>
          <w:sz w:val="44"/>
          <w:szCs w:val="44"/>
        </w:rPr>
        <w:t>CHRISTOPHER</w:t>
      </w:r>
      <w:r>
        <w:rPr>
          <w:rFonts w:ascii="Times New Roman" w:eastAsia="Times New Roman" w:hAnsi="Times New Roman" w:cs="Times New Roman"/>
          <w:b/>
          <w:bCs/>
          <w:smallCaps/>
          <w:sz w:val="44"/>
          <w:szCs w:val="44"/>
          <w:bdr w:val="none" w:sz="0" w:space="0" w:color="auto"/>
          <w:vertAlign w:val="baseline"/>
        </w:rPr>
        <w:t xml:space="preserve"> </w:t>
      </w:r>
      <w:r>
        <w:rPr>
          <w:rStyle w:val="span"/>
          <w:rFonts w:ascii="Times New Roman" w:eastAsia="Times New Roman" w:hAnsi="Times New Roman" w:cs="Times New Roman"/>
          <w:b/>
          <w:bCs/>
          <w:smallCaps/>
          <w:sz w:val="44"/>
          <w:szCs w:val="44"/>
        </w:rPr>
        <w:t>NATIVIDAD</w:t>
      </w:r>
    </w:p>
    <w:p>
      <w:pPr>
        <w:pStyle w:val="divdocumentdivlowerborder"/>
        <w:pBdr>
          <w:top w:val="single" w:sz="24" w:space="0" w:color="000000"/>
          <w:left w:val="none" w:sz="0" w:space="0" w:color="auto"/>
          <w:bottom w:val="none" w:sz="0" w:space="0" w:color="auto"/>
          <w:right w:val="none" w:sz="0" w:space="0" w:color="auto"/>
        </w:pBdr>
        <w:spacing w:before="40" w:after="0"/>
        <w:ind w:left="0" w:right="0"/>
        <w:rPr>
          <w:rFonts w:ascii="Times New Roman" w:eastAsia="Times New Roman" w:hAnsi="Times New Roman" w:cs="Times New Roman"/>
          <w:color w:val="000000"/>
          <w:sz w:val="0"/>
          <w:szCs w:val="0"/>
          <w:bdr w:val="none" w:sz="0" w:space="0" w:color="auto"/>
          <w:vertAlign w:val="baseline"/>
        </w:rPr>
      </w:pPr>
      <w:r>
        <w:rPr>
          <w:rFonts w:ascii="Times New Roman" w:eastAsia="Times New Roman" w:hAnsi="Times New Roman" w:cs="Times New Roman"/>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Times New Roman" w:eastAsia="Times New Roman" w:hAnsi="Times New Roman" w:cs="Times New Roman"/>
          <w:sz w:val="0"/>
          <w:szCs w:val="0"/>
          <w:bdr w:val="none" w:sz="0" w:space="0" w:color="auto"/>
          <w:vertAlign w:val="baseline"/>
        </w:rPr>
      </w:pPr>
      <w:r>
        <w:rPr>
          <w:rFonts w:ascii="Times New Roman" w:eastAsia="Times New Roman" w:hAnsi="Times New Roman" w:cs="Times New Roman"/>
          <w:sz w:val="0"/>
          <w:szCs w:val="0"/>
          <w:bdr w:val="none" w:sz="0" w:space="0" w:color="auto"/>
          <w:vertAlign w:val="baseline"/>
        </w:rPr>
        <w:t> </w:t>
      </w:r>
    </w:p>
    <w:p>
      <w:pPr>
        <w:pStyle w:val="divaddress"/>
        <w:pBdr>
          <w:top w:val="none" w:sz="0" w:space="0" w:color="auto"/>
          <w:left w:val="none" w:sz="0" w:space="0" w:color="auto"/>
          <w:bottom w:val="none" w:sz="0" w:space="10" w:color="auto"/>
          <w:right w:val="none" w:sz="0" w:space="0" w:color="auto"/>
        </w:pBdr>
        <w:spacing w:before="120"/>
        <w:ind w:left="0" w:right="0"/>
        <w:rPr>
          <w:rFonts w:ascii="Times New Roman" w:eastAsia="Times New Roman" w:hAnsi="Times New Roman" w:cs="Times New Roman"/>
          <w:sz w:val="18"/>
          <w:szCs w:val="18"/>
          <w:bdr w:val="none" w:sz="0" w:space="0" w:color="auto"/>
          <w:vertAlign w:val="baseline"/>
        </w:rPr>
      </w:pPr>
      <w:r>
        <w:rPr>
          <w:rStyle w:val="span"/>
          <w:rFonts w:ascii="Times New Roman" w:eastAsia="Times New Roman" w:hAnsi="Times New Roman" w:cs="Times New Roman"/>
          <w:sz w:val="18"/>
          <w:szCs w:val="18"/>
        </w:rPr>
        <w:t>Somerset</w:t>
      </w:r>
      <w:r>
        <w:rPr>
          <w:rStyle w:val="span"/>
          <w:rFonts w:ascii="Times New Roman" w:eastAsia="Times New Roman" w:hAnsi="Times New Roman" w:cs="Times New Roman"/>
          <w:sz w:val="18"/>
          <w:szCs w:val="18"/>
        </w:rPr>
        <w:t xml:space="preserve">, </w:t>
      </w:r>
      <w:r>
        <w:rPr>
          <w:rStyle w:val="span"/>
          <w:rFonts w:ascii="Times New Roman" w:eastAsia="Times New Roman" w:hAnsi="Times New Roman" w:cs="Times New Roman"/>
          <w:sz w:val="18"/>
          <w:szCs w:val="18"/>
        </w:rPr>
        <w:t>NJ</w:t>
      </w:r>
      <w:r>
        <w:rPr>
          <w:rStyle w:val="divdocumentdivaddressli"/>
          <w:rFonts w:ascii="Times New Roman" w:eastAsia="Times New Roman" w:hAnsi="Times New Roman" w:cs="Times New Roman"/>
        </w:rPr>
        <w:t xml:space="preserve"> </w:t>
      </w:r>
      <w:r>
        <w:rPr>
          <w:rStyle w:val="span"/>
          <w:rFonts w:ascii="Times New Roman" w:eastAsia="Times New Roman" w:hAnsi="Times New Roman" w:cs="Times New Roman"/>
          <w:sz w:val="18"/>
          <w:szCs w:val="18"/>
        </w:rPr>
        <w:t>08873</w:t>
      </w:r>
      <w:r>
        <w:rPr>
          <w:rStyle w:val="divdocumentdivaddressli"/>
          <w:rFonts w:ascii="Times New Roman" w:eastAsia="Times New Roman" w:hAnsi="Times New Roman" w:cs="Times New Roman"/>
        </w:rPr>
        <w:t xml:space="preserve"> </w:t>
      </w:r>
      <w:r>
        <w:rPr>
          <w:rStyle w:val="documentbullet"/>
          <w:rFonts w:ascii="Times New Roman" w:eastAsia="Times New Roman" w:hAnsi="Times New Roman" w:cs="Times New Roman"/>
          <w:sz w:val="18"/>
          <w:szCs w:val="18"/>
          <w:vertAlign w:val="baseline"/>
        </w:rPr>
        <w:t>♦</w:t>
      </w:r>
      <w:r>
        <w:rPr>
          <w:rStyle w:val="divdocumentdivaddressli"/>
          <w:rFonts w:ascii="Times New Roman" w:eastAsia="Times New Roman" w:hAnsi="Times New Roman" w:cs="Times New Roman"/>
        </w:rPr>
        <w:t xml:space="preserve"> </w:t>
      </w:r>
      <w:r>
        <w:rPr>
          <w:rStyle w:val="span"/>
          <w:rFonts w:ascii="Times New Roman" w:eastAsia="Times New Roman" w:hAnsi="Times New Roman" w:cs="Times New Roman"/>
          <w:sz w:val="18"/>
          <w:szCs w:val="18"/>
        </w:rPr>
        <w:t>(732) 598-4240</w:t>
      </w:r>
      <w:r>
        <w:rPr>
          <w:rFonts w:ascii="Times New Roman" w:eastAsia="Times New Roman" w:hAnsi="Times New Roman" w:cs="Times New Roman"/>
          <w:bdr w:val="none" w:sz="0" w:space="0" w:color="auto"/>
        </w:rPr>
        <w:t xml:space="preserve"> </w:t>
      </w:r>
      <w:r>
        <w:rPr>
          <w:rStyle w:val="documentbullet"/>
          <w:rFonts w:ascii="Times New Roman" w:eastAsia="Times New Roman" w:hAnsi="Times New Roman" w:cs="Times New Roman"/>
          <w:sz w:val="18"/>
          <w:szCs w:val="18"/>
          <w:vertAlign w:val="baseline"/>
        </w:rPr>
        <w:t>♦</w:t>
      </w:r>
      <w:r>
        <w:rPr>
          <w:rStyle w:val="divdocumentdivaddressli"/>
          <w:rFonts w:ascii="Times New Roman" w:eastAsia="Times New Roman" w:hAnsi="Times New Roman" w:cs="Times New Roman"/>
        </w:rPr>
        <w:t xml:space="preserve"> </w:t>
      </w:r>
      <w:r>
        <w:rPr>
          <w:rStyle w:val="span"/>
          <w:rFonts w:ascii="Times New Roman" w:eastAsia="Times New Roman" w:hAnsi="Times New Roman" w:cs="Times New Roman"/>
          <w:sz w:val="18"/>
          <w:szCs w:val="18"/>
        </w:rPr>
        <w:t>cnatividad194@gmail.com</w:t>
      </w:r>
      <w:r>
        <w:rPr>
          <w:rFonts w:ascii="Times New Roman" w:eastAsia="Times New Roman" w:hAnsi="Times New Roman" w:cs="Times New Roman"/>
          <w:bdr w:val="none" w:sz="0" w:space="0" w:color="auto"/>
        </w:rPr>
        <w:t xml:space="preserve"> </w:t>
      </w:r>
    </w:p>
    <w:p>
      <w:pPr>
        <w:pStyle w:val="divdocumentsinglecolumn"/>
        <w:pBdr>
          <w:top w:val="none" w:sz="0" w:space="0" w:color="auto"/>
          <w:left w:val="none" w:sz="0" w:space="0" w:color="auto"/>
          <w:bottom w:val="none" w:sz="0" w:space="0" w:color="auto"/>
          <w:right w:val="none" w:sz="0" w:space="0" w:color="auto"/>
        </w:pBdr>
        <w:spacing w:before="180" w:line="280" w:lineRule="atLeast"/>
        <w:ind w:left="0" w:right="0"/>
        <w:jc w:val="center"/>
        <w:rPr>
          <w:rFonts w:ascii="Times New Roman" w:eastAsia="Times New Roman" w:hAnsi="Times New Roman" w:cs="Times New Roman"/>
          <w:sz w:val="20"/>
          <w:szCs w:val="20"/>
          <w:bdr w:val="none" w:sz="0" w:space="0" w:color="auto"/>
          <w:vertAlign w:val="baseline"/>
        </w:rPr>
      </w:pPr>
      <w:r>
        <w:rPr>
          <w:rStyle w:val="span"/>
          <w:rFonts w:ascii="Times New Roman" w:eastAsia="Times New Roman" w:hAnsi="Times New Roman" w:cs="Times New Roman"/>
          <w:sz w:val="20"/>
          <w:szCs w:val="20"/>
        </w:rPr>
        <w:t>https://cnatividad3.github.io</w:t>
      </w:r>
      <w:r>
        <w:rPr>
          <w:rFonts w:ascii="Times New Roman" w:eastAsia="Times New Roman" w:hAnsi="Times New Roman" w:cs="Times New Roman"/>
          <w:sz w:val="20"/>
          <w:szCs w:val="20"/>
          <w:bdr w:val="none" w:sz="0" w:space="0" w:color="auto"/>
        </w:rPr>
        <w:t xml:space="preserve"> </w:t>
      </w:r>
      <w:r>
        <w:rPr>
          <w:rStyle w:val="documentbullet"/>
          <w:rFonts w:ascii="Times New Roman" w:eastAsia="Times New Roman" w:hAnsi="Times New Roman" w:cs="Times New Roman"/>
          <w:sz w:val="20"/>
          <w:szCs w:val="20"/>
          <w:vertAlign w:val="baseline"/>
        </w:rPr>
        <w:t>♦</w:t>
      </w:r>
      <w:r>
        <w:rPr>
          <w:rStyle w:val="divdocumentdivadnlLnksli"/>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https://www.linkedin.com/in/cnatividad3/</w:t>
      </w:r>
      <w:r>
        <w:rPr>
          <w:rFonts w:ascii="Times New Roman" w:eastAsia="Times New Roman" w:hAnsi="Times New Roman" w:cs="Times New Roman"/>
          <w:sz w:val="20"/>
          <w:szCs w:val="20"/>
          <w:bdr w:val="none" w:sz="0" w:space="0" w:color="auto"/>
        </w:rPr>
        <w:t xml:space="preserve"> </w:t>
      </w:r>
      <w:r>
        <w:rPr>
          <w:rStyle w:val="documentbullet"/>
          <w:rFonts w:ascii="Times New Roman" w:eastAsia="Times New Roman" w:hAnsi="Times New Roman" w:cs="Times New Roman"/>
          <w:sz w:val="20"/>
          <w:szCs w:val="20"/>
          <w:vertAlign w:val="baseline"/>
        </w:rPr>
        <w:t>♦</w:t>
      </w:r>
      <w:r>
        <w:rPr>
          <w:rStyle w:val="divdocumentdivadnlLnksli"/>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https://github.com/cnatividad3</w:t>
      </w:r>
      <w:r>
        <w:rPr>
          <w:rFonts w:ascii="Times New Roman" w:eastAsia="Times New Roman" w:hAnsi="Times New Roman" w:cs="Times New Roman"/>
          <w:sz w:val="20"/>
          <w:szCs w:val="20"/>
          <w:bdr w:val="none" w:sz="0" w:space="0" w:color="auto"/>
        </w:rPr>
        <w:t xml:space="preserve"> </w:t>
      </w:r>
    </w:p>
    <w:p>
      <w:pPr>
        <w:pStyle w:val="divdocumentdivheading"/>
        <w:pBdr>
          <w:top w:val="none" w:sz="0" w:space="0" w:color="auto"/>
          <w:left w:val="none" w:sz="0" w:space="0" w:color="auto"/>
          <w:bottom w:val="none" w:sz="0" w:space="0" w:color="auto"/>
          <w:right w:val="none" w:sz="0" w:space="0" w:color="auto"/>
        </w:pBdr>
        <w:tabs>
          <w:tab w:val="left" w:pos="4027"/>
          <w:tab w:val="left" w:pos="11160"/>
        </w:tabs>
        <w:spacing w:before="180" w:line="28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8"/>
        </w:rPr>
        <w:tab/>
      </w:r>
      <w:r>
        <w:rPr>
          <w:rStyle w:val="divdocumentdivsectiontitle"/>
          <w:rFonts w:ascii="Times New Roman" w:eastAsia="Times New Roman" w:hAnsi="Times New Roman" w:cs="Times New Roman"/>
          <w:b w:val="0"/>
          <w:bCs w:val="0"/>
          <w:smallCaps/>
          <w:shd w:val="clear" w:color="auto" w:fill="FFFFFF"/>
        </w:rPr>
        <w:t xml:space="preserve">   Professional Summary   </w:t>
      </w:r>
      <w:r>
        <w:rPr>
          <w:rFonts w:ascii="Times New Roman" w:eastAsia="Times New Roman" w:hAnsi="Times New Roman" w:cs="Times New Roman"/>
          <w:strike/>
          <w:color w:val="000000"/>
          <w:sz w:val="28"/>
        </w:rPr>
        <w:tab/>
      </w:r>
    </w:p>
    <w:p>
      <w:pPr>
        <w:pStyle w:val="p"/>
        <w:pBdr>
          <w:top w:val="none" w:sz="0" w:space="0" w:color="auto"/>
          <w:left w:val="none" w:sz="0" w:space="0" w:color="auto"/>
          <w:bottom w:val="none" w:sz="0" w:space="0" w:color="auto"/>
          <w:right w:val="none" w:sz="0" w:space="0" w:color="auto"/>
        </w:pBdr>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A passionate full-stack developer with a keen eye on well structured design for turning project inception into creation. My experience includes collaborating closely in teams to provide efficient service in high paced environments. Receiving my education from Rutgers University has prepared me as a web developer to handle any given tasks systematically with the best possible results. Learning new languages and practices as well as working productively outside my comfort and knowledge set is crucial for myself as a professional and valuable asset.</w:t>
      </w:r>
    </w:p>
    <w:p>
      <w:pPr>
        <w:pStyle w:val="divdocumentdivheading"/>
        <w:pBdr>
          <w:top w:val="none" w:sz="0" w:space="0" w:color="auto"/>
          <w:left w:val="none" w:sz="0" w:space="0" w:color="auto"/>
          <w:bottom w:val="none" w:sz="0" w:space="0" w:color="auto"/>
          <w:right w:val="none" w:sz="0" w:space="0" w:color="auto"/>
        </w:pBdr>
        <w:tabs>
          <w:tab w:val="left" w:pos="4452"/>
          <w:tab w:val="left" w:pos="11160"/>
        </w:tabs>
        <w:spacing w:before="180" w:line="28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8"/>
        </w:rPr>
        <w:tab/>
      </w:r>
      <w:r>
        <w:rPr>
          <w:rStyle w:val="divdocumentdivsectiontitle"/>
          <w:rFonts w:ascii="Times New Roman" w:eastAsia="Times New Roman" w:hAnsi="Times New Roman" w:cs="Times New Roman"/>
          <w:b w:val="0"/>
          <w:bCs w:val="0"/>
          <w:smallCaps/>
          <w:shd w:val="clear" w:color="auto" w:fill="FFFFFF"/>
        </w:rPr>
        <w:t xml:space="preserve">   Technical Skills   </w:t>
      </w:r>
      <w:r>
        <w:rPr>
          <w:rFonts w:ascii="Times New Roman" w:eastAsia="Times New Roman" w:hAnsi="Times New Roman" w:cs="Times New Roman"/>
          <w:strike/>
          <w:color w:val="000000"/>
          <w:sz w:val="28"/>
        </w:rPr>
        <w:tab/>
      </w:r>
    </w:p>
    <w:tbl>
      <w:tblPr>
        <w:tblStyle w:val="divdocumenttable"/>
        <w:tblW w:w="0" w:type="auto"/>
        <w:tblInd w:w="5" w:type="dxa"/>
        <w:tblLayout w:type="fixed"/>
        <w:tblCellMar>
          <w:top w:w="0" w:type="dxa"/>
          <w:left w:w="0" w:type="dxa"/>
          <w:bottom w:w="0" w:type="dxa"/>
          <w:right w:w="0" w:type="dxa"/>
        </w:tblCellMar>
        <w:tblLook w:val="05E0"/>
      </w:tblPr>
      <w:tblGrid>
        <w:gridCol w:w="5578"/>
        <w:gridCol w:w="5578"/>
      </w:tblGrid>
      <w:tr>
        <w:tblPrEx>
          <w:tblW w:w="0" w:type="auto"/>
          <w:tblInd w:w="5" w:type="dxa"/>
          <w:tblLayout w:type="fixed"/>
          <w:tblCellMar>
            <w:top w:w="0" w:type="dxa"/>
            <w:left w:w="0" w:type="dxa"/>
            <w:bottom w:w="0" w:type="dxa"/>
            <w:right w:w="0" w:type="dxa"/>
          </w:tblCellMar>
          <w:tblLook w:val="05E0"/>
        </w:tblPrEx>
        <w:tc>
          <w:tcPr>
            <w:tcW w:w="5578" w:type="dxa"/>
            <w:noWrap w:val="0"/>
            <w:tcMar>
              <w:top w:w="5" w:type="dxa"/>
              <w:left w:w="5" w:type="dxa"/>
              <w:bottom w:w="5" w:type="dxa"/>
              <w:right w:w="5" w:type="dxa"/>
            </w:tcMar>
            <w:vAlign w:val="top"/>
            <w:hideMark/>
          </w:tcPr>
          <w:p>
            <w:pPr>
              <w:pStyle w:val="divdocumentulli"/>
              <w:numPr>
                <w:ilvl w:val="0"/>
                <w:numId w:val="1"/>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Web Development and Creative Design</w:t>
            </w:r>
          </w:p>
          <w:p>
            <w:pPr>
              <w:pStyle w:val="divdocumentulli"/>
              <w:numPr>
                <w:ilvl w:val="0"/>
                <w:numId w:val="1"/>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HTML, CSS, JavaScript</w:t>
            </w:r>
          </w:p>
          <w:p>
            <w:pPr>
              <w:pStyle w:val="divdocumentulli"/>
              <w:numPr>
                <w:ilvl w:val="0"/>
                <w:numId w:val="1"/>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Node.js, jQuery, React.js</w:t>
            </w:r>
          </w:p>
        </w:tc>
        <w:tc>
          <w:tcPr>
            <w:tcW w:w="5578" w:type="dxa"/>
            <w:tcBorders>
              <w:left w:val="single" w:sz="8" w:space="0" w:color="FEFDFD"/>
            </w:tcBorders>
            <w:noWrap w:val="0"/>
            <w:tcMar>
              <w:top w:w="5" w:type="dxa"/>
              <w:left w:w="10" w:type="dxa"/>
              <w:bottom w:w="5" w:type="dxa"/>
              <w:right w:w="5" w:type="dxa"/>
            </w:tcMar>
            <w:vAlign w:val="top"/>
            <w:hideMark/>
          </w:tcPr>
          <w:p>
            <w:pPr>
              <w:pStyle w:val="divdocumentulli"/>
              <w:numPr>
                <w:ilvl w:val="0"/>
                <w:numId w:val="2"/>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MongoDB, Bootstrap, MySQL</w:t>
            </w:r>
          </w:p>
          <w:p>
            <w:pPr>
              <w:pStyle w:val="divdocumentulli"/>
              <w:numPr>
                <w:ilvl w:val="0"/>
                <w:numId w:val="2"/>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GitHub, Git, Heroku</w:t>
            </w:r>
          </w:p>
          <w:p>
            <w:pPr>
              <w:pStyle w:val="divdocumentulli"/>
              <w:numPr>
                <w:ilvl w:val="0"/>
                <w:numId w:val="2"/>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REST API Development, Microsoft Office</w:t>
            </w:r>
          </w:p>
        </w:tc>
      </w:tr>
    </w:tbl>
    <w:p>
      <w:pPr>
        <w:pStyle w:val="divdocumentdivheading"/>
        <w:pBdr>
          <w:top w:val="none" w:sz="0" w:space="0" w:color="auto"/>
          <w:left w:val="none" w:sz="0" w:space="0" w:color="auto"/>
          <w:bottom w:val="none" w:sz="0" w:space="0" w:color="auto"/>
          <w:right w:val="none" w:sz="0" w:space="0" w:color="auto"/>
        </w:pBdr>
        <w:tabs>
          <w:tab w:val="left" w:pos="4921"/>
          <w:tab w:val="left" w:pos="11160"/>
        </w:tabs>
        <w:spacing w:before="180" w:line="28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8"/>
        </w:rPr>
        <w:tab/>
      </w:r>
      <w:r>
        <w:rPr>
          <w:rStyle w:val="divdocumentdivsectiontitle"/>
          <w:rFonts w:ascii="Times New Roman" w:eastAsia="Times New Roman" w:hAnsi="Times New Roman" w:cs="Times New Roman"/>
          <w:b w:val="0"/>
          <w:bCs w:val="0"/>
          <w:smallCaps/>
          <w:shd w:val="clear" w:color="auto" w:fill="FFFFFF"/>
        </w:rPr>
        <w:t xml:space="preserve">   Projects   </w:t>
      </w:r>
      <w:r>
        <w:rPr>
          <w:rFonts w:ascii="Times New Roman" w:eastAsia="Times New Roman" w:hAnsi="Times New Roman" w:cs="Times New Roman"/>
          <w:strike/>
          <w:color w:val="000000"/>
          <w:sz w:val="28"/>
        </w:rPr>
        <w:tab/>
      </w:r>
    </w:p>
    <w:p>
      <w:pPr>
        <w:pStyle w:val="p"/>
        <w:pBdr>
          <w:top w:val="none" w:sz="0" w:space="0" w:color="auto"/>
          <w:left w:val="none" w:sz="0" w:space="0" w:color="auto"/>
          <w:bottom w:val="none" w:sz="0" w:space="0" w:color="auto"/>
          <w:right w:val="none" w:sz="0" w:space="0" w:color="auto"/>
        </w:pBdr>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FreshTomatoes | https://github.com/cnatividad3/FreshTomatoes.git | https://cnatividad3.github.io/FreshTomatoes/</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Front End Developer</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em"/>
          <w:rFonts w:ascii="Times New Roman" w:eastAsia="Times New Roman" w:hAnsi="Times New Roman" w:cs="Times New Roman"/>
          <w:i/>
          <w:iCs/>
          <w:sz w:val="20"/>
          <w:szCs w:val="20"/>
        </w:rPr>
        <w:t>Movie application where users search movies and be returned recommendations based on that title.</w:t>
      </w:r>
    </w:p>
    <w:p>
      <w:pPr>
        <w:pStyle w:val="divdocumentulli"/>
        <w:numPr>
          <w:ilvl w:val="0"/>
          <w:numId w:val="3"/>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Delivered polished front end and user interface</w:t>
      </w:r>
    </w:p>
    <w:p>
      <w:pPr>
        <w:pStyle w:val="divdocumentulli"/>
        <w:numPr>
          <w:ilvl w:val="0"/>
          <w:numId w:val="3"/>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HTML, CSS, Javascript, jQuery, API calls</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NinjaBomber | https://github.com/baguinaga/Project-2.git | https://possessed-village-73477.herokuapp.com/</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Full-Stack Developer</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em"/>
          <w:rFonts w:ascii="Times New Roman" w:eastAsia="Times New Roman" w:hAnsi="Times New Roman" w:cs="Times New Roman"/>
          <w:i/>
          <w:iCs/>
          <w:sz w:val="20"/>
          <w:szCs w:val="20"/>
        </w:rPr>
        <w:t>Game application where players achieve best possible score.</w:t>
      </w:r>
    </w:p>
    <w:p>
      <w:pPr>
        <w:pStyle w:val="divdocumentulli"/>
        <w:numPr>
          <w:ilvl w:val="0"/>
          <w:numId w:val="4"/>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Constructed authentication service for user to create personal accounts as well as user interface design</w:t>
      </w:r>
    </w:p>
    <w:p>
      <w:pPr>
        <w:pStyle w:val="divdocumentulli"/>
        <w:numPr>
          <w:ilvl w:val="0"/>
          <w:numId w:val="4"/>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JavaScript, jQuery, Handlebars, Node, Express, MySQL, Sequelize, Bcrypt, Passport, Phaser.js</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MovieNight | https://github.com/baguinaga/movie-night.git | https://nameless-everglades-36914.herokuapp.com/</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Full-Stack Developer</w:t>
      </w:r>
    </w:p>
    <w:p>
      <w:pPr>
        <w:pStyle w:val="p"/>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em"/>
          <w:rFonts w:ascii="Times New Roman" w:eastAsia="Times New Roman" w:hAnsi="Times New Roman" w:cs="Times New Roman"/>
          <w:i/>
          <w:iCs/>
          <w:sz w:val="20"/>
          <w:szCs w:val="20"/>
        </w:rPr>
        <w:t>MovieNight is a full-stack MERN app where users can find recommendations, ratings and reviews.</w:t>
      </w:r>
    </w:p>
    <w:p>
      <w:pPr>
        <w:pStyle w:val="divdocumentulli"/>
        <w:numPr>
          <w:ilvl w:val="0"/>
          <w:numId w:val="5"/>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Back end API calls to retrieve movie information (OMDB, TheMovieDB)</w:t>
      </w:r>
    </w:p>
    <w:p>
      <w:pPr>
        <w:pStyle w:val="divdocumentulli"/>
        <w:numPr>
          <w:ilvl w:val="0"/>
          <w:numId w:val="5"/>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Worked with partner to maintain best web standards and practices</w:t>
      </w:r>
    </w:p>
    <w:p>
      <w:pPr>
        <w:pStyle w:val="divdocumentulli"/>
        <w:numPr>
          <w:ilvl w:val="0"/>
          <w:numId w:val="5"/>
        </w:numPr>
        <w:spacing w:before="0" w:after="0" w:line="28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React, JavaScript, Axios , Mongoose, Express, Passport, Material UI, React Coverflow</w:t>
      </w:r>
    </w:p>
    <w:p>
      <w:pPr>
        <w:pStyle w:val="divdocumentdivheading"/>
        <w:pBdr>
          <w:top w:val="none" w:sz="0" w:space="0" w:color="auto"/>
          <w:left w:val="none" w:sz="0" w:space="0" w:color="auto"/>
          <w:bottom w:val="none" w:sz="0" w:space="0" w:color="auto"/>
          <w:right w:val="none" w:sz="0" w:space="0" w:color="auto"/>
        </w:pBdr>
        <w:tabs>
          <w:tab w:val="left" w:pos="4564"/>
          <w:tab w:val="left" w:pos="11160"/>
        </w:tabs>
        <w:spacing w:before="180" w:line="28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8"/>
        </w:rPr>
        <w:tab/>
      </w:r>
      <w:r>
        <w:rPr>
          <w:rStyle w:val="divdocumentdivsectiontitle"/>
          <w:rFonts w:ascii="Times New Roman" w:eastAsia="Times New Roman" w:hAnsi="Times New Roman" w:cs="Times New Roman"/>
          <w:b w:val="0"/>
          <w:bCs w:val="0"/>
          <w:smallCaps/>
          <w:shd w:val="clear" w:color="auto" w:fill="FFFFFF"/>
        </w:rPr>
        <w:t xml:space="preserve">   Work History   </w:t>
      </w:r>
      <w:r>
        <w:rPr>
          <w:rFonts w:ascii="Times New Roman" w:eastAsia="Times New Roman" w:hAnsi="Times New Roman" w:cs="Times New Roman"/>
          <w:strike/>
          <w:color w:val="000000"/>
          <w:sz w:val="28"/>
        </w:rPr>
        <w:tab/>
      </w:r>
    </w:p>
    <w:p>
      <w:pPr>
        <w:pStyle w:val="divdocumentsinglecolumn"/>
        <w:pBdr>
          <w:top w:val="none" w:sz="0" w:space="0" w:color="auto"/>
          <w:left w:val="none" w:sz="0" w:space="0" w:color="auto"/>
          <w:bottom w:val="none" w:sz="0" w:space="0" w:color="auto"/>
          <w:right w:val="none" w:sz="0" w:space="0" w:color="auto"/>
        </w:pBdr>
        <w:spacing w:before="0" w:line="280" w:lineRule="atLeast"/>
        <w:ind w:left="0" w:right="0"/>
        <w:rPr>
          <w:rFonts w:ascii="Times New Roman" w:eastAsia="Times New Roman" w:hAnsi="Times New Roman" w:cs="Times New Roman"/>
          <w:sz w:val="20"/>
          <w:szCs w:val="20"/>
          <w:bdr w:val="none" w:sz="0" w:space="0" w:color="auto"/>
          <w:vertAlign w:val="baseline"/>
        </w:rPr>
      </w:pPr>
      <w:r>
        <w:rPr>
          <w:rStyle w:val="spanjobtitle"/>
          <w:rFonts w:ascii="Times New Roman" w:eastAsia="Times New Roman" w:hAnsi="Times New Roman" w:cs="Times New Roman"/>
          <w:sz w:val="20"/>
          <w:szCs w:val="20"/>
        </w:rPr>
        <w:t>Physical Therapy Aide</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10/2017</w:t>
      </w:r>
      <w:r>
        <w:rPr>
          <w:rStyle w:val="span"/>
          <w:rFonts w:ascii="Times New Roman" w:eastAsia="Times New Roman" w:hAnsi="Times New Roman" w:cs="Times New Roman"/>
          <w:sz w:val="20"/>
          <w:szCs w:val="20"/>
        </w:rPr>
        <w:t xml:space="preserve"> to </w:t>
      </w:r>
      <w:r>
        <w:rPr>
          <w:rStyle w:val="span"/>
          <w:rFonts w:ascii="Times New Roman" w:eastAsia="Times New Roman" w:hAnsi="Times New Roman" w:cs="Times New Roman"/>
          <w:sz w:val="20"/>
          <w:szCs w:val="20"/>
        </w:rPr>
        <w:t>09/2018</w:t>
      </w:r>
      <w:r>
        <w:rPr>
          <w:rStyle w:val="spanpaddedline"/>
          <w:rFonts w:ascii="Times New Roman" w:eastAsia="Times New Roman" w:hAnsi="Times New Roman" w:cs="Times New Roman"/>
          <w:sz w:val="20"/>
          <w:szCs w:val="20"/>
        </w:rPr>
        <w:t xml:space="preserve"> </w:t>
      </w:r>
    </w:p>
    <w:p>
      <w:pPr>
        <w:pStyle w:val="spanpaddedlineParagraph"/>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pancompanyname"/>
          <w:rFonts w:ascii="Times New Roman" w:eastAsia="Times New Roman" w:hAnsi="Times New Roman" w:cs="Times New Roman"/>
          <w:sz w:val="20"/>
          <w:szCs w:val="20"/>
        </w:rPr>
        <w:t>Comprehensive Orthopedic Physical Therapy</w:t>
      </w:r>
      <w:r>
        <w:rPr>
          <w:rStyle w:val="span"/>
          <w:rFonts w:ascii="Times New Roman" w:eastAsia="Times New Roman" w:hAnsi="Times New Roman" w:cs="Times New Roman"/>
          <w:sz w:val="20"/>
          <w:szCs w:val="20"/>
        </w:rPr>
        <w:t xml:space="preserve"> – </w:t>
      </w:r>
      <w:r>
        <w:rPr>
          <w:rStyle w:val="span"/>
          <w:rFonts w:ascii="Times New Roman" w:eastAsia="Times New Roman" w:hAnsi="Times New Roman" w:cs="Times New Roman"/>
          <w:sz w:val="20"/>
          <w:szCs w:val="20"/>
        </w:rPr>
        <w:t>Somerset</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NJ</w:t>
      </w:r>
    </w:p>
    <w:p>
      <w:pPr>
        <w:pStyle w:val="divdocumentulli"/>
        <w:numPr>
          <w:ilvl w:val="0"/>
          <w:numId w:val="6"/>
        </w:numPr>
        <w:spacing w:before="0" w:after="0" w:line="280" w:lineRule="atLeast"/>
        <w:ind w:left="460" w:right="0" w:hanging="192"/>
        <w:rPr>
          <w:rStyle w:val="span"/>
          <w:rFonts w:ascii="Times New Roman" w:eastAsia="Times New Roman" w:hAnsi="Times New Roman" w:cs="Times New Roman"/>
          <w:sz w:val="20"/>
          <w:szCs w:val="20"/>
          <w:bdr w:val="none" w:sz="0" w:space="0" w:color="auto"/>
          <w:vertAlign w:val="baseline"/>
        </w:rPr>
      </w:pPr>
      <w:r>
        <w:rPr>
          <w:rStyle w:val="span"/>
          <w:rFonts w:ascii="Times New Roman" w:eastAsia="Times New Roman" w:hAnsi="Times New Roman" w:cs="Times New Roman"/>
          <w:sz w:val="20"/>
          <w:szCs w:val="20"/>
          <w:bdr w:val="none" w:sz="0" w:space="0" w:color="auto"/>
          <w:vertAlign w:val="baseline"/>
        </w:rPr>
        <w:t>Communicated daily objectives to achieve efficient patient care in a fast paced team-working environment</w:t>
      </w:r>
    </w:p>
    <w:p>
      <w:pPr>
        <w:pStyle w:val="divdocumentulli"/>
        <w:numPr>
          <w:ilvl w:val="0"/>
          <w:numId w:val="6"/>
        </w:numPr>
        <w:spacing w:before="0" w:after="0" w:line="280" w:lineRule="atLeast"/>
        <w:ind w:left="460" w:right="0" w:hanging="192"/>
        <w:rPr>
          <w:rStyle w:val="span"/>
          <w:rFonts w:ascii="Times New Roman" w:eastAsia="Times New Roman" w:hAnsi="Times New Roman" w:cs="Times New Roman"/>
          <w:sz w:val="20"/>
          <w:szCs w:val="20"/>
          <w:bdr w:val="none" w:sz="0" w:space="0" w:color="auto"/>
          <w:vertAlign w:val="baseline"/>
        </w:rPr>
      </w:pPr>
      <w:r>
        <w:rPr>
          <w:rStyle w:val="span"/>
          <w:rFonts w:ascii="Times New Roman" w:eastAsia="Times New Roman" w:hAnsi="Times New Roman" w:cs="Times New Roman"/>
          <w:sz w:val="20"/>
          <w:szCs w:val="20"/>
          <w:bdr w:val="none" w:sz="0" w:space="0" w:color="auto"/>
          <w:vertAlign w:val="baseline"/>
        </w:rPr>
        <w:t>Constructed informational videos for social media demonstrating proper exercise techniques for patients</w:t>
      </w:r>
    </w:p>
    <w:p>
      <w:pPr>
        <w:pStyle w:val="divdocumentdivheading"/>
        <w:pBdr>
          <w:top w:val="none" w:sz="0" w:space="0" w:color="auto"/>
          <w:left w:val="none" w:sz="0" w:space="0" w:color="auto"/>
          <w:bottom w:val="none" w:sz="0" w:space="0" w:color="auto"/>
          <w:right w:val="none" w:sz="0" w:space="0" w:color="auto"/>
        </w:pBdr>
        <w:tabs>
          <w:tab w:val="left" w:pos="4792"/>
          <w:tab w:val="left" w:pos="11160"/>
        </w:tabs>
        <w:spacing w:before="180" w:line="28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8"/>
        </w:rPr>
        <w:tab/>
      </w:r>
      <w:r>
        <w:rPr>
          <w:rStyle w:val="divdocumentdivsectiontitle"/>
          <w:rFonts w:ascii="Times New Roman" w:eastAsia="Times New Roman" w:hAnsi="Times New Roman" w:cs="Times New Roman"/>
          <w:b w:val="0"/>
          <w:bCs w:val="0"/>
          <w:smallCaps/>
          <w:shd w:val="clear" w:color="auto" w:fill="FFFFFF"/>
        </w:rPr>
        <w:t xml:space="preserve">   Education   </w:t>
      </w:r>
      <w:r>
        <w:rPr>
          <w:rFonts w:ascii="Times New Roman" w:eastAsia="Times New Roman" w:hAnsi="Times New Roman" w:cs="Times New Roman"/>
          <w:strike/>
          <w:color w:val="000000"/>
          <w:sz w:val="28"/>
        </w:rPr>
        <w:tab/>
      </w:r>
    </w:p>
    <w:p>
      <w:pPr>
        <w:pStyle w:val="divdocumentsinglecolumn"/>
        <w:pBdr>
          <w:top w:val="none" w:sz="0" w:space="0" w:color="auto"/>
          <w:left w:val="none" w:sz="0" w:space="0" w:color="auto"/>
          <w:bottom w:val="none" w:sz="0" w:space="0" w:color="auto"/>
          <w:right w:val="none" w:sz="0" w:space="0" w:color="auto"/>
        </w:pBdr>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pandegree"/>
          <w:rFonts w:ascii="Times New Roman" w:eastAsia="Times New Roman" w:hAnsi="Times New Roman" w:cs="Times New Roman"/>
          <w:sz w:val="20"/>
          <w:szCs w:val="20"/>
        </w:rPr>
        <w:t>Certificate In Full-Stack Web Development Bootcamp</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2018</w:t>
      </w:r>
      <w:r>
        <w:rPr>
          <w:rStyle w:val="singlecolumnspanpaddedlinenth-child1"/>
          <w:rFonts w:ascii="Times New Roman" w:eastAsia="Times New Roman" w:hAnsi="Times New Roman" w:cs="Times New Roman"/>
          <w:sz w:val="20"/>
          <w:szCs w:val="20"/>
        </w:rPr>
        <w:t xml:space="preserve"> </w:t>
      </w:r>
    </w:p>
    <w:p>
      <w:pPr>
        <w:pStyle w:val="spanpaddedlineParagraph"/>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pancompanyname"/>
          <w:rFonts w:ascii="Times New Roman" w:eastAsia="Times New Roman" w:hAnsi="Times New Roman" w:cs="Times New Roman"/>
          <w:sz w:val="20"/>
          <w:szCs w:val="20"/>
        </w:rPr>
        <w:t>Rutgers, The State University Of New Jersey</w:t>
      </w:r>
      <w:r>
        <w:rPr>
          <w:rStyle w:val="span"/>
          <w:rFonts w:ascii="Times New Roman" w:eastAsia="Times New Roman" w:hAnsi="Times New Roman" w:cs="Times New Roman"/>
          <w:sz w:val="20"/>
          <w:szCs w:val="20"/>
        </w:rPr>
        <w:t xml:space="preserve"> - </w:t>
      </w:r>
      <w:r>
        <w:rPr>
          <w:rStyle w:val="span"/>
          <w:rFonts w:ascii="Times New Roman" w:eastAsia="Times New Roman" w:hAnsi="Times New Roman" w:cs="Times New Roman"/>
          <w:sz w:val="20"/>
          <w:szCs w:val="20"/>
        </w:rPr>
        <w:t>New Brunswick</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NJ</w:t>
      </w:r>
    </w:p>
    <w:p>
      <w:pPr>
        <w:pStyle w:val="divdocumentsinglecolumn"/>
        <w:pBdr>
          <w:top w:val="none" w:sz="0" w:space="0" w:color="auto"/>
          <w:left w:val="none" w:sz="0" w:space="0" w:color="auto"/>
          <w:bottom w:val="none" w:sz="0" w:space="0" w:color="auto"/>
          <w:right w:val="none" w:sz="0" w:space="0" w:color="auto"/>
        </w:pBdr>
        <w:spacing w:before="180" w:after="0" w:line="280" w:lineRule="atLeast"/>
        <w:ind w:left="0" w:right="0"/>
        <w:rPr>
          <w:rFonts w:ascii="Times New Roman" w:eastAsia="Times New Roman" w:hAnsi="Times New Roman" w:cs="Times New Roman"/>
          <w:sz w:val="20"/>
          <w:szCs w:val="20"/>
          <w:bdr w:val="none" w:sz="0" w:space="0" w:color="auto"/>
          <w:vertAlign w:val="baseline"/>
        </w:rPr>
      </w:pPr>
      <w:r>
        <w:rPr>
          <w:rStyle w:val="spandegree"/>
          <w:rFonts w:ascii="Times New Roman" w:eastAsia="Times New Roman" w:hAnsi="Times New Roman" w:cs="Times New Roman"/>
          <w:sz w:val="20"/>
          <w:szCs w:val="20"/>
        </w:rPr>
        <w:t>Bachelor of Science</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Exercise Science and Sport Studies, Applied Kinesiology Option</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Oct 2017</w:t>
      </w:r>
      <w:r>
        <w:rPr>
          <w:rStyle w:val="singlecolumnspanpaddedlinenth-child1"/>
          <w:rFonts w:ascii="Times New Roman" w:eastAsia="Times New Roman" w:hAnsi="Times New Roman" w:cs="Times New Roman"/>
          <w:sz w:val="20"/>
          <w:szCs w:val="20"/>
        </w:rPr>
        <w:t xml:space="preserve"> </w:t>
      </w:r>
    </w:p>
    <w:p>
      <w:pPr>
        <w:pStyle w:val="spanpaddedlineParagraph"/>
        <w:spacing w:before="0" w:after="0" w:line="280" w:lineRule="atLeast"/>
        <w:ind w:left="0" w:right="0"/>
        <w:rPr>
          <w:rFonts w:ascii="Times New Roman" w:eastAsia="Times New Roman" w:hAnsi="Times New Roman" w:cs="Times New Roman"/>
          <w:sz w:val="20"/>
          <w:szCs w:val="20"/>
          <w:bdr w:val="none" w:sz="0" w:space="0" w:color="auto"/>
          <w:vertAlign w:val="baseline"/>
        </w:rPr>
      </w:pPr>
      <w:r>
        <w:rPr>
          <w:rStyle w:val="spancompanyname"/>
          <w:rFonts w:ascii="Times New Roman" w:eastAsia="Times New Roman" w:hAnsi="Times New Roman" w:cs="Times New Roman"/>
          <w:sz w:val="20"/>
          <w:szCs w:val="20"/>
        </w:rPr>
        <w:t>Rutgers University School Of Arts And Sciences</w:t>
      </w:r>
      <w:r>
        <w:rPr>
          <w:rStyle w:val="span"/>
          <w:rFonts w:ascii="Times New Roman" w:eastAsia="Times New Roman" w:hAnsi="Times New Roman" w:cs="Times New Roman"/>
          <w:sz w:val="20"/>
          <w:szCs w:val="20"/>
        </w:rPr>
        <w:t xml:space="preserve"> - </w:t>
      </w:r>
      <w:r>
        <w:rPr>
          <w:rStyle w:val="span"/>
          <w:rFonts w:ascii="Times New Roman" w:eastAsia="Times New Roman" w:hAnsi="Times New Roman" w:cs="Times New Roman"/>
          <w:sz w:val="20"/>
          <w:szCs w:val="20"/>
        </w:rPr>
        <w:t>New Brunswick</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NJ</w:t>
      </w:r>
    </w:p>
    <w:sectPr>
      <w:pgSz w:w="12240" w:h="15840"/>
      <w:pgMar w:top="440" w:right="540" w:bottom="440" w:left="54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pPr>
    <w:rPr>
      <w:sz w:val="24"/>
      <w:szCs w:val="24"/>
      <w:bdr w:val="none" w:sz="0" w:space="0" w:color="auto"/>
      <w:vertAlign w:val="baseline"/>
    </w:rPr>
  </w:style>
  <w:style w:type="paragraph" w:styleId="Heading1">
    <w:name w:val="heading 1"/>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0"/>
    </w:pPr>
    <w:rPr>
      <w:rFonts w:ascii="Times New Roman" w:eastAsia="Times New Roman" w:hAnsi="Times New Roman" w:cs="Times New Roman"/>
      <w:b/>
      <w:bCs/>
      <w:i w:val="0"/>
      <w:kern w:val="36"/>
      <w:sz w:val="24"/>
      <w:szCs w:val="24"/>
      <w:bdr w:val="none" w:sz="0" w:space="0" w:color="auto"/>
      <w:vertAlign w:val="baseline"/>
    </w:rPr>
  </w:style>
  <w:style w:type="paragraph" w:styleId="Heading2">
    <w:name w:val="heading 2"/>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1"/>
    </w:pPr>
    <w:rPr>
      <w:rFonts w:ascii="Times New Roman" w:eastAsia="Times New Roman" w:hAnsi="Times New Roman" w:cs="Times New Roman"/>
      <w:b/>
      <w:bCs/>
      <w:i w:val="0"/>
      <w:iCs/>
      <w:sz w:val="24"/>
      <w:szCs w:val="24"/>
      <w:bdr w:val="none" w:sz="0" w:space="0" w:color="auto"/>
      <w:vertAlign w:val="baseline"/>
    </w:rPr>
  </w:style>
  <w:style w:type="paragraph" w:styleId="Heading3">
    <w:name w:val="heading 3"/>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2"/>
    </w:pPr>
    <w:rPr>
      <w:rFonts w:ascii="Times New Roman" w:eastAsia="Times New Roman" w:hAnsi="Times New Roman" w:cs="Times New Roman"/>
      <w:b/>
      <w:bCs/>
      <w:i w:val="0"/>
      <w:sz w:val="24"/>
      <w:szCs w:val="24"/>
      <w:bdr w:val="none" w:sz="0" w:space="0" w:color="auto"/>
      <w:vertAlign w:val="baseline"/>
    </w:rPr>
  </w:style>
  <w:style w:type="paragraph" w:styleId="Heading4">
    <w:name w:val="heading 4"/>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3"/>
    </w:pPr>
    <w:rPr>
      <w:rFonts w:ascii="Times New Roman" w:eastAsia="Times New Roman" w:hAnsi="Times New Roman" w:cs="Times New Roman"/>
      <w:b/>
      <w:bCs/>
      <w:i w:val="0"/>
      <w:sz w:val="24"/>
      <w:szCs w:val="24"/>
      <w:bdr w:val="none" w:sz="0" w:space="0" w:color="auto"/>
      <w:vertAlign w:val="baseline"/>
    </w:rPr>
  </w:style>
  <w:style w:type="paragraph" w:styleId="Heading5">
    <w:name w:val="heading 5"/>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4"/>
    </w:pPr>
    <w:rPr>
      <w:rFonts w:ascii="Times New Roman" w:eastAsia="Times New Roman" w:hAnsi="Times New Roman" w:cs="Times New Roman"/>
      <w:b/>
      <w:bCs/>
      <w:i w:val="0"/>
      <w:iCs/>
      <w:sz w:val="24"/>
      <w:szCs w:val="24"/>
      <w:bdr w:val="none" w:sz="0" w:space="0" w:color="auto"/>
      <w:vertAlign w:val="baseline"/>
    </w:rPr>
  </w:style>
  <w:style w:type="paragraph" w:styleId="Heading6">
    <w:name w:val="heading 6"/>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5"/>
    </w:pPr>
    <w:rPr>
      <w:rFonts w:ascii="Times New Roman" w:eastAsia="Times New Roman" w:hAnsi="Times New Roman" w:cs="Times New Roman"/>
      <w:b/>
      <w:bCs/>
      <w:i w:val="0"/>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divdocument">
    <w:name w:val="div_document"/>
    <w:basedOn w:val="Normal"/>
    <w:pPr>
      <w:spacing w:line="28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
    <w:name w:val="div_document_div_lowerborder"/>
    <w:basedOn w:val="Normal"/>
    <w:pPr>
      <w:pBdr>
        <w:top w:val="single" w:sz="24" w:space="0" w:color="000000"/>
      </w:pBdr>
      <w:spacing w:line="0" w:lineRule="atLeast"/>
    </w:pPr>
    <w:rPr>
      <w:color w:val="000000"/>
      <w:sz w:val="0"/>
      <w:szCs w:val="0"/>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divSECTIONCNTC">
    <w:name w:val="div_document_div_SECTION_CNTC"/>
    <w:basedOn w:val="Normal"/>
    <w:pPr>
      <w:pBdr>
        <w:bottom w:val="none" w:sz="0" w:space="10" w:color="auto"/>
      </w:pBdr>
    </w:pPr>
  </w:style>
  <w:style w:type="paragraph" w:customStyle="1" w:styleId="divaddress">
    <w:name w:val="div_address"/>
    <w:basedOn w:val="div"/>
    <w:pPr>
      <w:spacing w:line="260" w:lineRule="atLeast"/>
      <w:jc w:val="center"/>
    </w:pPr>
    <w:rPr>
      <w:sz w:val="18"/>
      <w:szCs w:val="18"/>
    </w:rPr>
  </w:style>
  <w:style w:type="character" w:customStyle="1" w:styleId="divdocumentdivaddressli">
    <w:name w:val="div_document_div_address_li"/>
    <w:basedOn w:val="DefaultParagraphFont"/>
  </w:style>
  <w:style w:type="character" w:customStyle="1" w:styleId="documentbullet">
    <w:name w:val="document_bullet"/>
    <w:basedOn w:val="DefaultParagraphFont"/>
    <w:rPr>
      <w:sz w:val="24"/>
      <w:szCs w:val="24"/>
    </w:rPr>
  </w:style>
  <w:style w:type="paragraph" w:customStyle="1" w:styleId="divdocumentsection">
    <w:name w:val="div_document_section"/>
    <w:basedOn w:val="Normal"/>
  </w:style>
  <w:style w:type="paragraph" w:customStyle="1" w:styleId="divdocumentsinglecolumn">
    <w:name w:val="div_document_singlecolumn"/>
    <w:basedOn w:val="Normal"/>
  </w:style>
  <w:style w:type="character" w:customStyle="1" w:styleId="divdocumentdivadnlLnksli">
    <w:name w:val="div_document_div_adnlLnks_li"/>
    <w:basedOn w:val="DefaultParagraphFont"/>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0000"/>
      <w:sz w:val="28"/>
      <w:szCs w:val="28"/>
    </w:rPr>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ulli">
    <w:name w:val="div_document_ul_li"/>
    <w:basedOn w:val="Normal"/>
  </w:style>
  <w:style w:type="table" w:customStyle="1" w:styleId="divdocumenttable">
    <w:name w:val="div_document_table"/>
    <w:basedOn w:val="TableNormal"/>
    <w:tblPr/>
  </w:style>
  <w:style w:type="character" w:customStyle="1" w:styleId="strong">
    <w:name w:val="strong"/>
    <w:basedOn w:val="DefaultParagraphFont"/>
    <w:rPr>
      <w:sz w:val="24"/>
      <w:szCs w:val="24"/>
      <w:bdr w:val="none" w:sz="0" w:space="0" w:color="auto"/>
      <w:vertAlign w:val="baseline"/>
    </w:rPr>
  </w:style>
  <w:style w:type="character" w:customStyle="1" w:styleId="em">
    <w:name w:val="em"/>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character" w:customStyle="1" w:styleId="spanpaddedline">
    <w:name w:val="span_paddedline"/>
    <w:basedOn w:val="span"/>
  </w:style>
  <w:style w:type="paragraph" w:customStyle="1" w:styleId="spanpaddedlineParagraph">
    <w:name w:val="span_paddedline Paragraph"/>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spancompanyname">
    <w:name w:val="span_companyname"/>
    <w:basedOn w:val="span"/>
    <w:rPr>
      <w:b/>
      <w:bCs/>
    </w:rPr>
  </w:style>
  <w:style w:type="character" w:customStyle="1" w:styleId="spandegree">
    <w:name w:val="span_degree"/>
    <w:basedOn w:val="span"/>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NATIVIDAD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DCAAAB+LCAAAAAAABAAVmLW2rQgQRD+IALdgAg7urhnu7nz9uxMTsOjqqtoNTyAQj0MozBEs/yNYgkcgjmF+MI1jLErQ+6G8yy+W53DFhZIDhJ3wjWqmWvGlUwLGpoTqAQzPz5Km+y03j5ny8SE3Mqpl+xnrILUSkk6IbunO0ohFW0k2n6qZCk1loAtNS9cUmmPtTzHIDSViAJ9bDrXiIU4BjtVFo7Nxuq6zCKaQYsaqxHNXPQB+K6sXr1QFHuC</vt:lpwstr>
  </property>
  <property fmtid="{D5CDD505-2E9C-101B-9397-08002B2CF9AE}" pid="3" name="x1ye=1">
    <vt:lpwstr>Ck1s69YB+IjFGVO41E7+QCkpJHEFDiHFaRMHcK7sdsLpgFs28ZLO28Vn0959IJpGoATvXc3yfIn2jHViLMsR3KUovzpU5buYV0TPL6L9ecNwJ6Cj2Jkoa0Po8M2uX28Une41FtqK+ld0ctCLVsOqAPhmPVb15UqRnenwrqNsWPorfoPeoM+NgLvBsnFf8MEiHJoyDZpRslSKP2BbAeuc0thRN9jlVGf7I+CUzisd4ahR+ZOWsEpI2aXEtgYD2Bm</vt:lpwstr>
  </property>
  <property fmtid="{D5CDD505-2E9C-101B-9397-08002B2CF9AE}" pid="4" name="x1ye=10">
    <vt:lpwstr>ef5vKj7ZCV9Dch3Q2QrkGv54sq2hbjZj1swaztGY5VaRH5I/dZxTEn/FuyDgUjq5hDYUthdQBIqbiFmeGPNL7x9IfcOkrs5iwYEo/ehJmLaz0/mdhEvwliJ026qc1S+iw5t9sBjpje9MiOxMx8I3GU2HGmTG6Foq786MQzQdLTiXPMjmUVP5Mz5iZ94L8X3YH9KTPzvblY3kSflQrV7xnP+GNimbl1OtjEnHdzjJ/xkER76cR+qfEvAtPRhf5wD</vt:lpwstr>
  </property>
  <property fmtid="{D5CDD505-2E9C-101B-9397-08002B2CF9AE}" pid="5" name="x1ye=11">
    <vt:lpwstr>qphG6Fx4IZ7Ox8Bm4n0p4aHDB2qZHvQfSltgbx8N8V12S8YtGdgM8TulI8XPIWymm0VTuLl9l3+QnDgcVf5XGFsAQKIhM9rXKNEwICDJq5AGN9Jt9uf0CvRlya5f4U2uFUjq8GZbSkjoDc6g14E8Gnf+4j6xnAFjzK/CT6R0orcTn/YTEn8aEK/V+Orsc2Cg/WWX0VnTiKdhmk6YyCBhOehCQn4IseoFwvr+jAJ5c/PdCl0yF8S7FSQPasgSc7Z</vt:lpwstr>
  </property>
  <property fmtid="{D5CDD505-2E9C-101B-9397-08002B2CF9AE}" pid="6" name="x1ye=12">
    <vt:lpwstr>/5AaXchvW1Lcp3vslrUdtDk3ntLY6m2JD644XTHWDDvH74PzIM77Zdj0VweDHOXddf/FBdvQaDQYmv5dLbXKaRgT01e1ZJ8E4BxCzR+2aLM9/wWpzTyN2Hjd1XCXAFIDSGEYcLy7N/kxNjXzEEX82H501/65Lj0mxCKXtJWPFjz0gC36ZL6Ac5sr+4/mzPnq+HptyPt3KSPwzpjYvVErB+ZdpDvtXxONsG8/pyCsTKOKDZVIjOqYON0dHKTNvji</vt:lpwstr>
  </property>
  <property fmtid="{D5CDD505-2E9C-101B-9397-08002B2CF9AE}" pid="7" name="x1ye=13">
    <vt:lpwstr>f+u7Ajz/ULnrANmNuUT2f4HYB28t4HxKtd0+1pJtee41TVtaw6N3mRIKdl3ALEZTeEJ/iz8Nyr93gOW4AGq+EJYJ0pNw+yjdUxuGc0J1wBSh+zT4V5wp95/t/bVTa8O76NSKFwdT3FZF9kl5/U7VKDkFsVw5SkUD4CaHHFFtaKZAQ3Lv7m89W3jzHf5F5p7GBe2RnOnxyhbaH0G+YJEDJkuvJsLUK3n/Mjlo9EvUIDOStofNtnfV2+65+W0C9zZ</vt:lpwstr>
  </property>
  <property fmtid="{D5CDD505-2E9C-101B-9397-08002B2CF9AE}" pid="8" name="x1ye=14">
    <vt:lpwstr>8Im0ha0Fy589ma09yB3FC7P39uw6S/RPgTn8KEwFJz7M+d8G8anZVbdkQAmtEVg1+tPsXzB+JwW1QITAB/28nHF68Z0fnenWPs+MkMu8j1TSicx53kjOrnI655xPXnGMw5cMu932cl2kqSnkJqWZf7W8vHtUH7s/O0QNFXCezJPOWJJ13g+i41lJr+5nSD0PJlt1bX8nglRXSW/cS8klh8CIwovznSnHOt6F6gYGVVKXJo1NTj6nShn8hVzZWay</vt:lpwstr>
  </property>
  <property fmtid="{D5CDD505-2E9C-101B-9397-08002B2CF9AE}" pid="9" name="x1ye=15">
    <vt:lpwstr>z0eIlVepH26rX6CYCcXai6qZtsEzHEooSk7X9T17dsfTzFr/mV0PEcg5bdW+KWOpZ4Gt826uIttX3hNHcO7Q/gRHMOsltNBqHJN5O+crDBYjva6mNdIcpCSHW65HePtGILcqYofd+1a1RpIuGRFNH/iswTXcO7KX2Ek001KZc5ylhoNuiTMs0q86PkqmWFyCzGnvyzUa5HEf8+BzkVffR3dN3xBa7rpMCOHUuOS6eRyldPNk7Xq/sTZoAvVNM2P</vt:lpwstr>
  </property>
  <property fmtid="{D5CDD505-2E9C-101B-9397-08002B2CF9AE}" pid="10" name="x1ye=16">
    <vt:lpwstr>Blpjb/5idQ5sVX4KYaPi4/CxagQooRDwIKtOyxqMa4j/erlzzZgUyFk0efc3DPdSHaUaNf367FYPO/cE6aa4PAk50MfRFAjCqkJ+EcsNJIm4st4OeWrOaPkMkewwOZLJ2FLbWKU4+NQQPHUuSCUVUsZ3dEpJr/gx/UpUAmjgkBo8wnUxS6aEdtDvj6TAl1MGcU80rX6r8dZyMbPJ/cvYs7yvJUFhPsH+yEqf/kDuDBF9r5sj/mtcPZqL3F7mGxj</vt:lpwstr>
  </property>
  <property fmtid="{D5CDD505-2E9C-101B-9397-08002B2CF9AE}" pid="11" name="x1ye=17">
    <vt:lpwstr>o4iQLGnGIMQe0iEVvmP5CzzSrv97kKzeK7k6qUJyiEqSL7Py26rfNjeouV70zIF2d6Tib5Tqd13F+3YFL8ROwNt0FWpexKIYeld+D6F9cFenJ/I61jAjU8ZuFsmwT+x307/ncD1h/2UuoMjQWPlHQsZfECbrDuU2FJ7JGw9oS/a4rkrpmL1pqaCa0N8joP8cCQ47OV5ngl7lb+vpGCFq7XQ4xcRJ9IQ61mQrW4MmX0jpnRUuDhBk5Ji01XqakWU</vt:lpwstr>
  </property>
  <property fmtid="{D5CDD505-2E9C-101B-9397-08002B2CF9AE}" pid="12" name="x1ye=18">
    <vt:lpwstr>MRxbRoa1pTplOVoOFTeJGItsLyLz03rMcJsxDQZOMsAp/c5ph6XOfPBs4L/2zMx19luYba2g0pJycJG61qXSfAyQ9NOT5KtmothLxqty29HROdevWMwj/hDU1ZlTNSzHYPV84g3bEEwY3dUDeAdVUJFm6GpSoYQRpyvd5XUtl27Z3wQ7BvXA9wJSjZHb2ssrGkI5/CoJoOx82/2/ECDi/Kx/fvwMvi/VEcT1FX8rOiZByA1e1+gK63dBbGEdycF</vt:lpwstr>
  </property>
  <property fmtid="{D5CDD505-2E9C-101B-9397-08002B2CF9AE}" pid="13" name="x1ye=19">
    <vt:lpwstr>Q6722NZxB+MdO3uQzfk2fF+xB6NzBv9Z1eQ3PFBOUrW3nWIWtXk0cWTzjlO6y4IX8XXNbrlzOmxPHC1B0kM3jPq50sdcf2N7+IUSiEaK57/npO7guX5+efjGRU4P83Zs2jNB1+sv1LPL7lQr+D6bJ7Wpd8PIVEGjQjOvNp6AuukVJ5fIG6WbjsMpdQ0EH5ujilhcQojLDV7PP3EcngwMhV3enJv7AL72fdRFEBSfZDA9op8jCHRb7OMwcrBoW25</vt:lpwstr>
  </property>
  <property fmtid="{D5CDD505-2E9C-101B-9397-08002B2CF9AE}" pid="14" name="x1ye=2">
    <vt:lpwstr>5Axlp9npxfSg5jVb7HB0WQHm4eF4ivK2vJb3ra1QxB5cXE+5avvoSM+KoYh8ue9fBb6v0UsDFNkhOWYHx74pYiqaBmIg0Muj5m+gjMyRDHz46wbSqjt54ZJ3XEaQIgKDW+NFcM11ttvT2gUnpACGz6hcPAqxRa+1KC2R1TpvSNHpX1o+pmw7Afv6HPE06eafRd8evhsnPftHOq7rNVPLZlZ/gGYka0lJEp6SJRoi/NTfw0X93zOHwWTi0RiAb7M</vt:lpwstr>
  </property>
  <property fmtid="{D5CDD505-2E9C-101B-9397-08002B2CF9AE}" pid="15" name="x1ye=20">
    <vt:lpwstr>ZRb+mtpBqd32y79gDDGKVVusO8ONXx04I6tXHV4keZNtQWd8Z05QySavTEw2iv+CNf1tke8Fq/SLNlaOmmyd0z5JD3VCcJmOgEXe02prBXsQOp63AJoD097v7i3LsuLkMHwZ7F47dCWAcBC83s0MTeKz/k6pdgpAdxA0H961Qo3Hlli5cBW80iQSMu7+MoPPh4KQXpru9nelvj/ojXREpEXQbCh+tjaQZzODDCyZ8Lbd2y+l37Gp5R5eBn6qJT+</vt:lpwstr>
  </property>
  <property fmtid="{D5CDD505-2E9C-101B-9397-08002B2CF9AE}" pid="16" name="x1ye=21">
    <vt:lpwstr>bnrxDUJs6MypL7a5oNwCPIEeDfVShSb9jnONEh/4df0CkeAbC7MN2LTO0q4QGBjIU15vWgZ+phmj8Hjl6seYOyDPdMJlHhsKgLks0GY/nPXFfn/57/qX7rjTsPi1iyQVDVjcjQZ9HaB9EGiTL8lVbPubKrVlIamIxasXTUvLtSS7sAcexH55eZAReDz5aDpQDj2UR7QrdOrkd7IcysV7qcOSqdrJ3p8y4ap9gYPDCt0f8taFOyTYyw0p8cgScqz</vt:lpwstr>
  </property>
  <property fmtid="{D5CDD505-2E9C-101B-9397-08002B2CF9AE}" pid="17" name="x1ye=22">
    <vt:lpwstr>B4cZZAx302aROqcJj++IcgvSp/safB2GRsmSir1KkmuHtGgg6f3+wNg/flG8R1NhwNKO4w31+tQTPOS+GF6D910+18xXUownGp5hml/vobU+PyFv545nuuNzNL0HIDJpnDZAOhA6TSoqaOcL6Y4LN+onSdni4GZi5g+PS130KIxlhvXp4iSuT3vkkr5khIiX/cjteehLBflRy3PWZpOtCar7ADuzn6n9L+HIFqOYgIAuJMZbnHwnk9xbzDFw/Vv</vt:lpwstr>
  </property>
  <property fmtid="{D5CDD505-2E9C-101B-9397-08002B2CF9AE}" pid="18" name="x1ye=23">
    <vt:lpwstr>+X1ie0hZV6yy5wGxM1/cHNAI0X704aMsLBbtnrclo4d4MXG4NBazj+gYk+E3k421WbvHecSuAdxcZnqTZOhOXc1dsK0mIFCi6Xx4Th4b+Bffm6Evq/kuE2s+weEwiH9FOtbfgmw6HknQXvifzCNX/yue+UztWTXp42UgIW7EUboIpJ4caz3RwdRfzqLbF2ydGMRuS5/HslY44rdAoruBCrvw2RLz+c0Ej1J0n822au4mcWrEoxQPljNg9i4uyg3</vt:lpwstr>
  </property>
  <property fmtid="{D5CDD505-2E9C-101B-9397-08002B2CF9AE}" pid="19" name="x1ye=24">
    <vt:lpwstr>EJC8abW4TTZAfbQwpH8c1UpDj5GbgKfqwzwyBmYYJgyCiGUfwf7lLptJpxgF8oo6tIgWVKcP+15a9o8Dj0lai98f28rz3IWkCLHjqJ0mdl0J16aBC+Vlx5VL0UtPLCDUXp7MkhBgpML0ERwA29t7cEPRUIvY5u0tSG5nY1kWxf8lRiXrYToBHUzZMsUNTLQseEmSMG+WXmRdVttHugmGa5xHjYbcyaFQBSC1tbcR6wGfDy0R8b4V5/E6489vNj7</vt:lpwstr>
  </property>
  <property fmtid="{D5CDD505-2E9C-101B-9397-08002B2CF9AE}" pid="20" name="x1ye=25">
    <vt:lpwstr>dkL8kbUmnLRA8tDWkDtpcOeRgo1btXft2V3HzbhyjdyKSssY6lqrwXjUIFDwwWFH1LP7iO+l+xBfW2OUrJMQHiBd8eyZhG9nlIxXvKNM4Wy0nNO6vFLciA1+RgF6AmT+ujivicezZ52vl7FA5x6JUD87qsI5/SnlIwtaPcBkt6F83+Gjnp4JFO/spET8U6/e4F+m20RZN7yCxFj28O/4ch0JhNazJgOglTZPrr/87LkRlvRQQqekw35CnIEKK5H</vt:lpwstr>
  </property>
  <property fmtid="{D5CDD505-2E9C-101B-9397-08002B2CF9AE}" pid="21" name="x1ye=26">
    <vt:lpwstr>DN3iotvmDpvfnDYmWyW64GBPgry/8EGcGwkhB3uirA8MuD5+RVqa8HQhW2u6PmM53O2k4hcrDyCjKKuKjYMrZ1iYOCV/ejzEAs/6XYz4W9i47Y+qkfuB6NJBa/e4JDdhMNtxBlooJBoa9f4bbaDbkGq8jcjKIbSv38wfxYj9EEKc8cm4jBOa2KLF8klXYWyTZ8uhyZGqRw7YqXmCAcQqNK1M/Z1TwPm2pd3DjiLe+Gy1fBiS8J9w/lNTohW+lLr</vt:lpwstr>
  </property>
  <property fmtid="{D5CDD505-2E9C-101B-9397-08002B2CF9AE}" pid="22" name="x1ye=27">
    <vt:lpwstr>XfrmKxywY4tZ1343BT0TPoc64MfBEeGNR2tGkLHDLNYrs7Ej0TJFbe4CmmJrutWfph5/M08L8MIvIfIGw5opuRnClElT0aUhEcmqQScB5k9c2vhWNbuSGkJ1L7FtCoT+dFrnT3JFZ28SxK6HElKrEG56v0dVMPPO2gDosHrOjNCuuNtDUA89bC9YynTX20w0Aey9c/PoAIIg19xanJ5w8UEbq6QDwv6AqDJzj+hrUezybDT1AYiZQWTCkjPfOw9</vt:lpwstr>
  </property>
  <property fmtid="{D5CDD505-2E9C-101B-9397-08002B2CF9AE}" pid="23" name="x1ye=28">
    <vt:lpwstr>PWp9FW9c+RT9cVwWkCKxA87mueoN5Uyqc6o3KPavmfWlkv5cdkd1Iu563tJ/iraSlhd2sU+qNp+i+MWy8IpEBlc4RDgV+hZATVcScIoNFsmeunl1r3GMOrbrpDAO/wz5OJWN0PsRBxMnxX/3F08WloCYwcbGIgryjFpP/GA44iBap5/tURo7Xeon83dYVr3j3o0p7vxT4Zk1TTH8U7h5GyRWQE6sl5aFyREEmU/6b8PALnEHxs5CLnCt7i+YvjE</vt:lpwstr>
  </property>
  <property fmtid="{D5CDD505-2E9C-101B-9397-08002B2CF9AE}" pid="24" name="x1ye=29">
    <vt:lpwstr>pSwiaSnVcvl9TZacYAL7uAXnASwjgzpgk/CJykYbohcSQqKvNaJGFkm+fFWSpttnxDw3b2+pNQeCU8AnOX/7Xnb312fHaZCmpVKKd9WaX/+qwrFEqATgk/rF6adxTO9srLG6zuZLD9yoSsFvC5FhbVfMD7dma/v9/gV57Hwo2Q+N97ggU5vU6uN+mVSnM2TvMkINhudjPY0fYyLF0hvA6kIag1YZ5Csvi7HDkl8U6tZ/q89GhBjldSf0mbX+Jzx</vt:lpwstr>
  </property>
  <property fmtid="{D5CDD505-2E9C-101B-9397-08002B2CF9AE}" pid="25" name="x1ye=3">
    <vt:lpwstr>B5LlzqJBgb21t8emYoVqwAKJFiqvfoTdXIlQKfpYqritnBZJOtDSwpwRmh5oWE6qyJg8Lb13m9svfndKqPJVuLeZfqitVHGUZiqYMYKES+/pTO04f5WDneSq/47NiRz211lgqMbCSUX3Jqpcc7we1eIWVCbTHY1tiBA5MsPPwU671snHQ3OA7xj0BGanJGf5zv6WNpCSW+5MVrChpBaPEPruGcloXCU4fXaKx8gkBoR2YkDtg0KUk8GFMnPj3H0</vt:lpwstr>
  </property>
  <property fmtid="{D5CDD505-2E9C-101B-9397-08002B2CF9AE}" pid="26" name="x1ye=30">
    <vt:lpwstr>zalAeVgvh45HEkxg2iqXfokcBjnd1nNIDPccL6h2EsEc2JrrldsZQSFpEEUBtvZq5zmBiXNfCeq1S+D2IzPujqjINV7u0PeaEJnWFkRk4j1MpGixoo3Gf82UA1FBxBRPIDXuRpukh9RT8R5dy006NTLv/LzU4FKfgczm3X56p/LBLOBAmrpzW59hYi4uoEqZtBkiZmCyGChrOYJ301GI9TnjrlMqTluU/Zc9TOr6zBIFP3RSW6BXXj/qYpu68NR</vt:lpwstr>
  </property>
  <property fmtid="{D5CDD505-2E9C-101B-9397-08002B2CF9AE}" pid="27" name="x1ye=31">
    <vt:lpwstr>QGMqiM69x/jO8dEc8V8zoB3C1yTQlRuc2pd9Bfw5YZgm4D3MYv9TGaOu3tGxhsxOn9jpaCb/AnrF/PIwp5rkftHxKYqyzCNyW/mlL0nIBB3bHy28XxUkDJHAfWCxjtT6Fx/vYgNtXuA6gg2uyXP6s3nyh8q9DPAl8bHhXx5kbPXLl5QoL0oDGQFUGVsgph6b935HHVJR5b0QLfFxM1fS1kDsVJ8Gv9d1HoFVK7rDUvJ4qYB/Kqqm9mhDX6jUS36</vt:lpwstr>
  </property>
  <property fmtid="{D5CDD505-2E9C-101B-9397-08002B2CF9AE}" pid="28" name="x1ye=32">
    <vt:lpwstr>Nkt7+6IdwnVjkvk/+UFljHhQHuJVgAwkpFy5QmUB8tmph2qUUbHZVs88rwbysiXOOD2p1Q+w6M/3z5mirJ4RJfrXMuH3+xyoKMrmqic7kNULY2eOEJKru46fhGUZ5ft28j0VTKon32MSgYTKU1Txf/8AUAshpQwgAAA=</vt:lpwstr>
  </property>
  <property fmtid="{D5CDD505-2E9C-101B-9397-08002B2CF9AE}" pid="29" name="x1ye=4">
    <vt:lpwstr>jas9hA/gEzkkcZbFIGKfMpOEuiGa3AxiN9ASO90IDmmVaykloCB57Jdy2l6qpdmBZMfDg5Da5W/xPG21G9SUJjd/s1PNVw8RSN2XxCrSUBbPdga+LoXgZ/37bd8+sMrBFu1ls7GLIm02KsQVOxaqC1EFE4KFOzy+2Fz8503JQpdj9Tav9yyD2A7rVzAV3oMXkyPuzVCZYmCbEIJ3yHF6r1wmwK2/V9ifqmX9aItyqkngy3WMoGc4aarqP0PWuSY</vt:lpwstr>
  </property>
  <property fmtid="{D5CDD505-2E9C-101B-9397-08002B2CF9AE}" pid="30" name="x1ye=5">
    <vt:lpwstr>f6DoJPJcHX6aSnx4dfB3Z3wPadY6RBbs4fom4aZbjefgDfeEGIVx50WkBHf6XXtrXm2DRGdbP5wh8xSAQcCFbhGTogFsNCVztbzS3UAdh7ob03soEwdlcYiph+GtaIjlwzm789oTiccqTMo9wqgvgbsw8tjnYP9GHXa8OwmRCnRC50wi/fq2xsFePnoYDKayYD91YOM6hdIUrKV6DnAew/fQPqdOdaNA8cSfZn+WiQafRsSuc5MvTRC7AzXbDDJ</vt:lpwstr>
  </property>
  <property fmtid="{D5CDD505-2E9C-101B-9397-08002B2CF9AE}" pid="31" name="x1ye=6">
    <vt:lpwstr>BDNT7m3C7xKzr6Z6lgi4MRd78TCMIrTFOC4uYNDUuMTroka6KXhsMetJU62JNVAeyJvv0EStzmptcjGD1sN4rcBa6ZsOECot0IJdbXxJV7xXTmU9S48sPpmhhGnoriUNooUmmgsrmD0PLaVUNaac8ZelvWGGuZoBTht42N932+5c/h5YNLMWp7a5hse9tqkh9dCyVKm96OOwqqMmRZ3NnvkR0CFbsELKkLAxq3rvHuPlDes8pBAT0r0RnKua1Tg</vt:lpwstr>
  </property>
  <property fmtid="{D5CDD505-2E9C-101B-9397-08002B2CF9AE}" pid="32" name="x1ye=7">
    <vt:lpwstr>hLJqCZhGiszWXvso1a0VtoX8VMWEVqGH9R24nG8VVk0PuE4CEBOnGbzVC1cGA9UxcbN6IaUC+X9byein64WRAUH/QhM0s/ASJHQnclVVMdwX7hgwF/7uWpeQRGwEqGVX/STlga8LHoq2y4lpDaOfPHTVFAq2agUYoVU+T11e/F0fmx14e9JaMDa4lzVLbTcHJ30mxEfnSffY7ZBsmCwEhjYkBLzxX2iwvlX/76QzLs00mizzC5shSZcFpfCPH+n</vt:lpwstr>
  </property>
  <property fmtid="{D5CDD505-2E9C-101B-9397-08002B2CF9AE}" pid="33" name="x1ye=8">
    <vt:lpwstr>w+JO+4EvMaWgLeCC5umGkqgtQO6HGMD+1tVPd0u1OwSySy9JX4UtJBmXINlQrapTvW4+Ri9LqYVSMAI5HS9nK2yMXp2sgiVgONxdr+tVWu4jEdWsGcAbmSzCOnblA6K0VJKsF0POwqTdXP2kyBD2yX/3tFTGyeKklGmOI8Lwfu8Yo8dflz8eYp2cTe2ERWoRV3kphirg9Lr118+TLUriz7LGQQd4YXBOwI8br80WdrCup5GJ6nNbYufB5wvL1sG</vt:lpwstr>
  </property>
  <property fmtid="{D5CDD505-2E9C-101B-9397-08002B2CF9AE}" pid="34" name="x1ye=9">
    <vt:lpwstr>DWaCirdYJGYEy1YhtmpAo93trVRom/ghKMPnoInwv8PMR7PHAQyyNtW6GxGzklazC/CWNP3E1N76QHconqOPytRjYNMkVc+4mWDuIXo0fxuP+RHK636zDuKaDXE2ImaqK/mXp518amMaS/XQzMnwc6QHxvtZ3GYyj+VOiaRL2/QOA2X40OhP/vhQ3ChVPFPSc2Is7YP7wXYFYaVodss2M5DGIXgwga4iAiyc5r9SYxxZpJiBYAvyv/wwv8g3R0i</vt:lpwstr>
  </property>
</Properties>
</file>